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654CCF" w14:textId="57C8D394" w:rsidR="00D11995" w:rsidRPr="00D11995" w:rsidRDefault="00D11995" w:rsidP="00D11995">
      <w:pPr>
        <w:ind w:firstLine="0"/>
        <w:jc w:val="right"/>
      </w:pPr>
      <w:bookmarkStart w:id="0" w:name="_GoBack"/>
      <w:bookmarkEnd w:id="0"/>
      <w:r w:rsidRPr="00D11995">
        <w:t>Утверждена</w:t>
      </w:r>
    </w:p>
    <w:p w14:paraId="6740695A" w14:textId="4E69CA41" w:rsidR="00D11995" w:rsidRPr="00D11995" w:rsidRDefault="00D11995" w:rsidP="00D11995">
      <w:pPr>
        <w:ind w:firstLine="0"/>
        <w:jc w:val="right"/>
      </w:pPr>
      <w:r w:rsidRPr="00D11995">
        <w:t>постановлением администрации</w:t>
      </w:r>
    </w:p>
    <w:p w14:paraId="2D169ED4" w14:textId="4B80F242" w:rsidR="00D11995" w:rsidRPr="00D11995" w:rsidRDefault="00D11995" w:rsidP="00D11995">
      <w:pPr>
        <w:ind w:firstLine="0"/>
        <w:jc w:val="right"/>
      </w:pPr>
      <w:r w:rsidRPr="00D11995">
        <w:t>Балахнинского муниципального округа</w:t>
      </w:r>
    </w:p>
    <w:p w14:paraId="57D7EB87" w14:textId="2CDAB53B" w:rsidR="00D11995" w:rsidRPr="00D11995" w:rsidRDefault="00D11995" w:rsidP="00D11995">
      <w:pPr>
        <w:ind w:firstLine="0"/>
        <w:jc w:val="right"/>
      </w:pPr>
      <w:r w:rsidRPr="00D11995">
        <w:t>Нижегородской области</w:t>
      </w:r>
    </w:p>
    <w:p w14:paraId="117382F2" w14:textId="0AC1B3F7" w:rsidR="00D11995" w:rsidRDefault="00D11995" w:rsidP="00D11995">
      <w:pPr>
        <w:ind w:firstLine="0"/>
        <w:jc w:val="right"/>
      </w:pPr>
      <w:r w:rsidRPr="00D11995">
        <w:t xml:space="preserve">от </w:t>
      </w:r>
      <w:r>
        <w:t>17.07.2024</w:t>
      </w:r>
      <w:r w:rsidRPr="00D11995">
        <w:t xml:space="preserve"> № </w:t>
      </w:r>
      <w:r>
        <w:t>1454</w:t>
      </w:r>
    </w:p>
    <w:p w14:paraId="752CDEF9" w14:textId="77777777" w:rsidR="00D11995" w:rsidRPr="00D11995" w:rsidRDefault="00D11995" w:rsidP="00D11995">
      <w:pPr>
        <w:ind w:firstLine="0"/>
        <w:jc w:val="right"/>
      </w:pPr>
    </w:p>
    <w:p w14:paraId="17733CC8" w14:textId="5572FE60" w:rsidR="00D11995" w:rsidRPr="00D11995" w:rsidRDefault="00D11995" w:rsidP="00D11995">
      <w:pPr>
        <w:ind w:firstLine="0"/>
        <w:jc w:val="center"/>
        <w:rPr>
          <w:b/>
          <w:bCs/>
        </w:rPr>
      </w:pPr>
      <w:r w:rsidRPr="00D11995">
        <w:rPr>
          <w:b/>
          <w:bCs/>
        </w:rPr>
        <w:t>Схема границ проведения музыкально-экологического фестиваля «Рок Чистой Воды» город Балахна Балахнинского муниципального округа Нижегородской области</w:t>
      </w:r>
    </w:p>
    <w:p w14:paraId="2ECF6B4C" w14:textId="48F0CB3D" w:rsidR="00613B16" w:rsidRDefault="00613B16" w:rsidP="00D11995">
      <w:pPr>
        <w:ind w:firstLine="0"/>
        <w:jc w:val="center"/>
        <w:rPr>
          <w:b/>
          <w:bCs/>
        </w:rPr>
      </w:pPr>
    </w:p>
    <w:p w14:paraId="00A4570D" w14:textId="2E0AFBE5" w:rsidR="00D11995" w:rsidRPr="00D11995" w:rsidRDefault="00D11995" w:rsidP="00D11995">
      <w:pPr>
        <w:ind w:firstLine="0"/>
        <w:jc w:val="center"/>
        <w:rPr>
          <w:b/>
          <w:bCs/>
        </w:rPr>
      </w:pPr>
      <w:r>
        <w:rPr>
          <w:b/>
          <w:bCs/>
          <w:noProof/>
          <w:lang w:eastAsia="ru-RU"/>
        </w:rPr>
        <w:drawing>
          <wp:inline distT="0" distB="0" distL="0" distR="0" wp14:anchorId="766E50E3" wp14:editId="395AFCE1">
            <wp:extent cx="8458421" cy="4932775"/>
            <wp:effectExtent l="0" t="0" r="0" b="1270"/>
            <wp:docPr id="134026073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260732" name="Рисунок 134026073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65283" cy="4936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1995" w:rsidRPr="00D11995" w:rsidSect="00D11995">
      <w:pgSz w:w="16838" w:h="11906" w:orient="landscape"/>
      <w:pgMar w:top="709" w:right="851" w:bottom="851" w:left="85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48EE7B" w14:textId="77777777" w:rsidR="006974CA" w:rsidRDefault="006974CA" w:rsidP="007F0268">
      <w:r>
        <w:separator/>
      </w:r>
    </w:p>
  </w:endnote>
  <w:endnote w:type="continuationSeparator" w:id="0">
    <w:p w14:paraId="6814FF29" w14:textId="77777777" w:rsidR="006974CA" w:rsidRDefault="006974CA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80B9B2" w14:textId="77777777" w:rsidR="006974CA" w:rsidRDefault="006974CA" w:rsidP="007F0268">
      <w:r>
        <w:separator/>
      </w:r>
    </w:p>
  </w:footnote>
  <w:footnote w:type="continuationSeparator" w:id="0">
    <w:p w14:paraId="551D1480" w14:textId="77777777" w:rsidR="006974CA" w:rsidRDefault="006974CA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1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12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1"/>
  </w:num>
  <w:num w:numId="12">
    <w:abstractNumId w:val="10"/>
  </w:num>
  <w:num w:numId="13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4787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002"/>
    <w:rsid w:val="0009153E"/>
    <w:rsid w:val="000923A4"/>
    <w:rsid w:val="00093396"/>
    <w:rsid w:val="00094840"/>
    <w:rsid w:val="000950CE"/>
    <w:rsid w:val="00097E77"/>
    <w:rsid w:val="000A1F59"/>
    <w:rsid w:val="000A48DA"/>
    <w:rsid w:val="000A4FBE"/>
    <w:rsid w:val="000A5173"/>
    <w:rsid w:val="000A5C6E"/>
    <w:rsid w:val="000A6271"/>
    <w:rsid w:val="000B095F"/>
    <w:rsid w:val="000B6FDE"/>
    <w:rsid w:val="000B71FC"/>
    <w:rsid w:val="000C1446"/>
    <w:rsid w:val="000C292F"/>
    <w:rsid w:val="000C48C6"/>
    <w:rsid w:val="000C72A7"/>
    <w:rsid w:val="000D282D"/>
    <w:rsid w:val="000D2918"/>
    <w:rsid w:val="000D3685"/>
    <w:rsid w:val="000D3C23"/>
    <w:rsid w:val="000D5A89"/>
    <w:rsid w:val="000D5B12"/>
    <w:rsid w:val="000D69D2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AF1"/>
    <w:rsid w:val="00140B68"/>
    <w:rsid w:val="00140FE7"/>
    <w:rsid w:val="00141276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2F83"/>
    <w:rsid w:val="001632A0"/>
    <w:rsid w:val="00163761"/>
    <w:rsid w:val="0016394D"/>
    <w:rsid w:val="00163FAD"/>
    <w:rsid w:val="00164B96"/>
    <w:rsid w:val="00164FB4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C22"/>
    <w:rsid w:val="001B0D46"/>
    <w:rsid w:val="001B27EC"/>
    <w:rsid w:val="001B414E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BC4"/>
    <w:rsid w:val="001F69BC"/>
    <w:rsid w:val="001F72A9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37B"/>
    <w:rsid w:val="00337E1B"/>
    <w:rsid w:val="003414B6"/>
    <w:rsid w:val="00341C37"/>
    <w:rsid w:val="00342551"/>
    <w:rsid w:val="0034346D"/>
    <w:rsid w:val="003446E6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52A6"/>
    <w:rsid w:val="003762A0"/>
    <w:rsid w:val="003764E5"/>
    <w:rsid w:val="00376C36"/>
    <w:rsid w:val="003803CE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49A4"/>
    <w:rsid w:val="004353BF"/>
    <w:rsid w:val="00435F13"/>
    <w:rsid w:val="00436F9A"/>
    <w:rsid w:val="0043708C"/>
    <w:rsid w:val="004373BF"/>
    <w:rsid w:val="004408D4"/>
    <w:rsid w:val="00440964"/>
    <w:rsid w:val="00441CF5"/>
    <w:rsid w:val="00442B21"/>
    <w:rsid w:val="00443E97"/>
    <w:rsid w:val="004452C8"/>
    <w:rsid w:val="00447723"/>
    <w:rsid w:val="00450187"/>
    <w:rsid w:val="00450E5E"/>
    <w:rsid w:val="00451AEF"/>
    <w:rsid w:val="00454739"/>
    <w:rsid w:val="0045476C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6EBB"/>
    <w:rsid w:val="004B0225"/>
    <w:rsid w:val="004B207C"/>
    <w:rsid w:val="004B272C"/>
    <w:rsid w:val="004B3653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E7733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C99"/>
    <w:rsid w:val="0052332A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82F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B16"/>
    <w:rsid w:val="00613E97"/>
    <w:rsid w:val="00614666"/>
    <w:rsid w:val="00614BBD"/>
    <w:rsid w:val="00615B9A"/>
    <w:rsid w:val="006174A4"/>
    <w:rsid w:val="00617606"/>
    <w:rsid w:val="00620B4D"/>
    <w:rsid w:val="00621F23"/>
    <w:rsid w:val="00626CC1"/>
    <w:rsid w:val="006271A4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84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666F9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DB4"/>
    <w:rsid w:val="006974CA"/>
    <w:rsid w:val="00697B07"/>
    <w:rsid w:val="00697F10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5032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67DE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3B65"/>
    <w:rsid w:val="008643AB"/>
    <w:rsid w:val="0086623E"/>
    <w:rsid w:val="00867269"/>
    <w:rsid w:val="00867EA8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2E2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97861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3092"/>
    <w:rsid w:val="00A14BB1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5818"/>
    <w:rsid w:val="00A961FF"/>
    <w:rsid w:val="00A96C07"/>
    <w:rsid w:val="00A96D66"/>
    <w:rsid w:val="00A96FEC"/>
    <w:rsid w:val="00A97129"/>
    <w:rsid w:val="00A97D0E"/>
    <w:rsid w:val="00AA06EB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4418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3782"/>
    <w:rsid w:val="00AC50F8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922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3F4D"/>
    <w:rsid w:val="00B44540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3C23"/>
    <w:rsid w:val="00B5582B"/>
    <w:rsid w:val="00B55907"/>
    <w:rsid w:val="00B55EE4"/>
    <w:rsid w:val="00B566CA"/>
    <w:rsid w:val="00B6091B"/>
    <w:rsid w:val="00B609D3"/>
    <w:rsid w:val="00B6255C"/>
    <w:rsid w:val="00B63FAA"/>
    <w:rsid w:val="00B6607F"/>
    <w:rsid w:val="00B66E7E"/>
    <w:rsid w:val="00B67C57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7091"/>
    <w:rsid w:val="00B77962"/>
    <w:rsid w:val="00B80810"/>
    <w:rsid w:val="00B81C1F"/>
    <w:rsid w:val="00B82AFE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212A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7550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9A5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5C7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2E1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D01BE5"/>
    <w:rsid w:val="00D01FB8"/>
    <w:rsid w:val="00D05750"/>
    <w:rsid w:val="00D05844"/>
    <w:rsid w:val="00D0751A"/>
    <w:rsid w:val="00D07995"/>
    <w:rsid w:val="00D10044"/>
    <w:rsid w:val="00D1007A"/>
    <w:rsid w:val="00D11193"/>
    <w:rsid w:val="00D11995"/>
    <w:rsid w:val="00D12876"/>
    <w:rsid w:val="00D12CC3"/>
    <w:rsid w:val="00D12EC8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39D3"/>
    <w:rsid w:val="00D44BAE"/>
    <w:rsid w:val="00D45605"/>
    <w:rsid w:val="00D460C6"/>
    <w:rsid w:val="00D461C4"/>
    <w:rsid w:val="00D463C8"/>
    <w:rsid w:val="00D47708"/>
    <w:rsid w:val="00D501A6"/>
    <w:rsid w:val="00D506F7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3D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8E7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7485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2E74"/>
    <w:rsid w:val="00E1351F"/>
    <w:rsid w:val="00E13C52"/>
    <w:rsid w:val="00E13F2F"/>
    <w:rsid w:val="00E14164"/>
    <w:rsid w:val="00E14178"/>
    <w:rsid w:val="00E14193"/>
    <w:rsid w:val="00E14550"/>
    <w:rsid w:val="00E14A32"/>
    <w:rsid w:val="00E15A0B"/>
    <w:rsid w:val="00E15A82"/>
    <w:rsid w:val="00E15B68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B746D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4585"/>
    <w:rsid w:val="00EF6801"/>
    <w:rsid w:val="00F004B2"/>
    <w:rsid w:val="00F01075"/>
    <w:rsid w:val="00F0360E"/>
    <w:rsid w:val="00F04DC8"/>
    <w:rsid w:val="00F0665E"/>
    <w:rsid w:val="00F06AEB"/>
    <w:rsid w:val="00F103F6"/>
    <w:rsid w:val="00F11A7D"/>
    <w:rsid w:val="00F12270"/>
    <w:rsid w:val="00F146CF"/>
    <w:rsid w:val="00F14F6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F47"/>
    <w:rsid w:val="00F64509"/>
    <w:rsid w:val="00F645CF"/>
    <w:rsid w:val="00F65466"/>
    <w:rsid w:val="00F65DBD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4AE"/>
    <w:rsid w:val="00F83B9A"/>
    <w:rsid w:val="00F853C0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47"/>
    <w:rsid w:val="00FE374F"/>
    <w:rsid w:val="00FE3787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C91E6-8D21-4E33-9677-9F4625A76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2</cp:revision>
  <dcterms:created xsi:type="dcterms:W3CDTF">2024-07-19T11:06:00Z</dcterms:created>
  <dcterms:modified xsi:type="dcterms:W3CDTF">2024-07-19T11:06:00Z</dcterms:modified>
</cp:coreProperties>
</file>